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77F9" w14:textId="77777777" w:rsidR="00155358" w:rsidRDefault="003228E1">
      <w:pPr>
        <w:ind w:left="-567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Application for Ukrainian Refugee Disaster Support Fund Grant</w:t>
      </w:r>
    </w:p>
    <w:p w14:paraId="7B2977FA" w14:textId="77777777" w:rsidR="00155358" w:rsidRDefault="00155358">
      <w:pPr>
        <w:rPr>
          <w:rFonts w:ascii="Calibri" w:hAnsi="Calibri" w:cs="Calibri"/>
          <w:b/>
          <w:bCs/>
          <w:sz w:val="16"/>
          <w:szCs w:val="16"/>
        </w:rPr>
      </w:pPr>
    </w:p>
    <w:p w14:paraId="7B2977FB" w14:textId="77777777" w:rsidR="00155358" w:rsidRDefault="00155358">
      <w:pPr>
        <w:rPr>
          <w:rFonts w:ascii="Calibri" w:hAnsi="Calibri" w:cs="Calibri"/>
          <w:b/>
          <w:bCs/>
          <w:sz w:val="16"/>
          <w:szCs w:val="16"/>
        </w:rPr>
      </w:pPr>
    </w:p>
    <w:p w14:paraId="7B2977FC" w14:textId="77777777" w:rsidR="00155358" w:rsidRDefault="003228E1">
      <w:pPr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>To be considered for a grant from the above funds, the application must:</w:t>
      </w:r>
    </w:p>
    <w:p w14:paraId="324A86F7" w14:textId="77777777" w:rsidR="00E56EED" w:rsidRDefault="00E56EED">
      <w:pPr>
        <w:jc w:val="both"/>
        <w:rPr>
          <w:rFonts w:ascii="Comic Sans MS" w:hAnsi="Comic Sans MS" w:cs="Comic Sans MS"/>
          <w:szCs w:val="22"/>
        </w:rPr>
      </w:pPr>
    </w:p>
    <w:p w14:paraId="7B2977FD" w14:textId="77777777" w:rsidR="00155358" w:rsidRDefault="003228E1">
      <w:pPr>
        <w:numPr>
          <w:ilvl w:val="0"/>
          <w:numId w:val="1"/>
        </w:numPr>
        <w:ind w:left="709" w:hanging="283"/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 xml:space="preserve">address a </w:t>
      </w:r>
      <w:r>
        <w:rPr>
          <w:rFonts w:ascii="Comic Sans MS" w:hAnsi="Comic Sans MS" w:cs="Comic Sans MS"/>
          <w:b/>
          <w:bCs/>
          <w:szCs w:val="22"/>
        </w:rPr>
        <w:t>specific need</w:t>
      </w:r>
      <w:r>
        <w:rPr>
          <w:rFonts w:ascii="Comic Sans MS" w:hAnsi="Comic Sans MS" w:cs="Comic Sans MS"/>
          <w:szCs w:val="22"/>
        </w:rPr>
        <w:t xml:space="preserve"> for Ukrainian Refugees residing in District 1060</w:t>
      </w:r>
    </w:p>
    <w:p w14:paraId="7B2977FE" w14:textId="77777777" w:rsidR="00155358" w:rsidRDefault="003228E1">
      <w:pPr>
        <w:numPr>
          <w:ilvl w:val="0"/>
          <w:numId w:val="1"/>
        </w:numPr>
        <w:ind w:left="709" w:hanging="283"/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>be at least one of the designated areas identified for grant funding, as set out on this application form</w:t>
      </w:r>
    </w:p>
    <w:p w14:paraId="7B2977FF" w14:textId="77777777" w:rsidR="00155358" w:rsidRDefault="003228E1">
      <w:pPr>
        <w:numPr>
          <w:ilvl w:val="0"/>
          <w:numId w:val="1"/>
        </w:numPr>
        <w:ind w:left="709" w:hanging="283"/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>have direct Rotary involvement, albeit that there may be partnership working with local Ukrainian As</w:t>
      </w:r>
      <w:r>
        <w:rPr>
          <w:rFonts w:ascii="Comic Sans MS" w:hAnsi="Comic Sans MS" w:cs="Comic Sans MS"/>
          <w:szCs w:val="22"/>
        </w:rPr>
        <w:t xml:space="preserve">sociation/s, Red Cross, Local Authority/s, Local Community Voluntary Services (CVS)  </w:t>
      </w:r>
    </w:p>
    <w:p w14:paraId="7B297800" w14:textId="77777777" w:rsidR="00155358" w:rsidRDefault="003228E1">
      <w:pPr>
        <w:numPr>
          <w:ilvl w:val="0"/>
          <w:numId w:val="1"/>
        </w:numPr>
        <w:ind w:left="709" w:hanging="283"/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>A consortium of two or more Clubs can be formed. The Lead Club is responsible for the administration activities of the grants on behalf of all the Clubs in the consortium</w:t>
      </w:r>
      <w:r>
        <w:rPr>
          <w:rFonts w:ascii="Comic Sans MS" w:hAnsi="Comic Sans MS" w:cs="Comic Sans MS"/>
          <w:szCs w:val="22"/>
        </w:rPr>
        <w:t>.</w:t>
      </w:r>
    </w:p>
    <w:p w14:paraId="7B297801" w14:textId="77777777" w:rsidR="00155358" w:rsidRDefault="003228E1">
      <w:pPr>
        <w:numPr>
          <w:ilvl w:val="0"/>
          <w:numId w:val="1"/>
        </w:numPr>
        <w:ind w:left="709" w:hanging="283"/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>Rotarians from a Club or Clubs within the District must:</w:t>
      </w:r>
    </w:p>
    <w:p w14:paraId="7B297802" w14:textId="77777777" w:rsidR="00155358" w:rsidRDefault="003228E1">
      <w:pPr>
        <w:numPr>
          <w:ilvl w:val="0"/>
          <w:numId w:val="2"/>
        </w:numPr>
        <w:ind w:left="1134" w:hanging="141"/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 xml:space="preserve">be engaged in supporting the area/s for which the grant has been applied for </w:t>
      </w:r>
    </w:p>
    <w:p w14:paraId="7B297803" w14:textId="77777777" w:rsidR="00155358" w:rsidRDefault="003228E1">
      <w:pPr>
        <w:numPr>
          <w:ilvl w:val="0"/>
          <w:numId w:val="2"/>
        </w:numPr>
        <w:ind w:left="1134" w:hanging="141"/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 xml:space="preserve">take responsibility for providing the services or goods </w:t>
      </w:r>
      <w:r>
        <w:rPr>
          <w:rFonts w:ascii="Comic Sans MS" w:hAnsi="Comic Sans MS" w:cs="Comic Sans MS"/>
          <w:b/>
          <w:bCs/>
          <w:szCs w:val="22"/>
        </w:rPr>
        <w:t>needed</w:t>
      </w:r>
      <w:r>
        <w:rPr>
          <w:rFonts w:ascii="Comic Sans MS" w:hAnsi="Comic Sans MS" w:cs="Comic Sans MS"/>
          <w:szCs w:val="22"/>
        </w:rPr>
        <w:t xml:space="preserve"> by the Ukrainian Refugees </w:t>
      </w:r>
    </w:p>
    <w:p w14:paraId="7B297804" w14:textId="77777777" w:rsidR="00155358" w:rsidRDefault="003228E1">
      <w:pPr>
        <w:numPr>
          <w:ilvl w:val="0"/>
          <w:numId w:val="2"/>
        </w:numPr>
        <w:ind w:left="1134" w:hanging="141"/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 xml:space="preserve">be responsible for providing an update about the work that they are involved with, in  </w:t>
      </w:r>
    </w:p>
    <w:p w14:paraId="7B297805" w14:textId="77777777" w:rsidR="00155358" w:rsidRDefault="003228E1">
      <w:pPr>
        <w:ind w:left="1134"/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 xml:space="preserve">     supporting the Ukrainian Refugees within their respective Club/s area/s, </w:t>
      </w:r>
    </w:p>
    <w:p w14:paraId="7B297806" w14:textId="77777777" w:rsidR="00155358" w:rsidRDefault="003228E1">
      <w:pPr>
        <w:numPr>
          <w:ilvl w:val="0"/>
          <w:numId w:val="1"/>
        </w:numPr>
        <w:jc w:val="both"/>
        <w:rPr>
          <w:rFonts w:ascii="Comic Sans MS" w:hAnsi="Comic Sans MS" w:cs="Comic Sans MS"/>
          <w:szCs w:val="22"/>
        </w:rPr>
      </w:pPr>
      <w:r>
        <w:rPr>
          <w:rFonts w:ascii="Comic Sans MS" w:hAnsi="Comic Sans MS" w:cs="Comic Sans MS"/>
          <w:szCs w:val="22"/>
        </w:rPr>
        <w:t xml:space="preserve">exclude any liability to the </w:t>
      </w:r>
      <w:proofErr w:type="gramStart"/>
      <w:r>
        <w:rPr>
          <w:rFonts w:ascii="Comic Sans MS" w:hAnsi="Comic Sans MS" w:cs="Comic Sans MS"/>
          <w:szCs w:val="22"/>
        </w:rPr>
        <w:t>District</w:t>
      </w:r>
      <w:proofErr w:type="gramEnd"/>
      <w:r>
        <w:rPr>
          <w:rFonts w:ascii="Comic Sans MS" w:hAnsi="Comic Sans MS" w:cs="Comic Sans MS"/>
          <w:szCs w:val="22"/>
        </w:rPr>
        <w:t xml:space="preserve"> 1060 Foundation - Ukrainian Disaster Support Fund, </w:t>
      </w:r>
      <w:r>
        <w:rPr>
          <w:rFonts w:ascii="Comic Sans MS" w:hAnsi="Comic Sans MS" w:cs="Comic Sans MS"/>
          <w:szCs w:val="22"/>
        </w:rPr>
        <w:t>except for the amount of the specific agreed grant/s</w:t>
      </w:r>
    </w:p>
    <w:p w14:paraId="7B297807" w14:textId="7E693108" w:rsidR="00155358" w:rsidRPr="00953353" w:rsidRDefault="003228E1">
      <w:pPr>
        <w:numPr>
          <w:ilvl w:val="0"/>
          <w:numId w:val="1"/>
        </w:numPr>
        <w:jc w:val="both"/>
        <w:rPr>
          <w:rStyle w:val="Hyperlink"/>
          <w:rFonts w:ascii="Comic Sans MS" w:hAnsi="Comic Sans MS" w:cs="Comic Sans MS"/>
          <w:color w:val="auto"/>
          <w:u w:val="none"/>
        </w:rPr>
      </w:pPr>
      <w:r>
        <w:rPr>
          <w:rFonts w:ascii="Comic Sans MS" w:hAnsi="Comic Sans MS" w:cs="Comic Sans MS"/>
          <w:szCs w:val="22"/>
        </w:rPr>
        <w:t xml:space="preserve">To receive all types of </w:t>
      </w:r>
      <w:proofErr w:type="gramStart"/>
      <w:r>
        <w:rPr>
          <w:rFonts w:ascii="Comic Sans MS" w:hAnsi="Comic Sans MS" w:cs="Comic Sans MS"/>
          <w:szCs w:val="22"/>
        </w:rPr>
        <w:t>Grant</w:t>
      </w:r>
      <w:proofErr w:type="gramEnd"/>
      <w:r>
        <w:rPr>
          <w:rFonts w:ascii="Comic Sans MS" w:hAnsi="Comic Sans MS" w:cs="Comic Sans MS"/>
          <w:szCs w:val="22"/>
        </w:rPr>
        <w:t xml:space="preserve">, Rotary International stipulate that a Rotary Club must have completed a current Memorandum of Understanding and comply with relevant </w:t>
      </w:r>
      <w:r>
        <w:rPr>
          <w:rFonts w:ascii="Comic Sans MS" w:hAnsi="Comic Sans MS" w:cs="Comic Sans MS"/>
        </w:rPr>
        <w:t>Rotary Grant Conditions including savin</w:t>
      </w:r>
      <w:r>
        <w:rPr>
          <w:rFonts w:ascii="Comic Sans MS" w:hAnsi="Comic Sans MS" w:cs="Comic Sans MS"/>
        </w:rPr>
        <w:t>g details and copies of invoices/receipts for at least 5 years. A Training session at a Club meeting or District function should be undertaken. Alternatively Training videos, should be viewed by at least one Club member involved in the Application. These a</w:t>
      </w:r>
      <w:r>
        <w:rPr>
          <w:rFonts w:ascii="Comic Sans MS" w:hAnsi="Comic Sans MS" w:cs="Comic Sans MS"/>
        </w:rPr>
        <w:t>re</w:t>
      </w:r>
      <w:r>
        <w:rPr>
          <w:rFonts w:cs="Comic Sans MS"/>
        </w:rPr>
        <w:t xml:space="preserve"> </w:t>
      </w:r>
      <w:r>
        <w:rPr>
          <w:rFonts w:ascii="Comic Sans MS" w:hAnsi="Comic Sans MS" w:cs="Comic Sans MS"/>
        </w:rPr>
        <w:t>available on the District Foundation website via the 'Training Material' tab</w:t>
      </w:r>
      <w:r>
        <w:rPr>
          <w:rFonts w:ascii="Comic Sans MS" w:hAnsi="Comic Sans MS" w:cs="Comic Sans MS"/>
          <w:color w:val="222222"/>
        </w:rPr>
        <w:t>.</w:t>
      </w:r>
      <w:r>
        <w:rPr>
          <w:rFonts w:cs="Comic Sans MS"/>
          <w:color w:val="222222"/>
        </w:rPr>
        <w:t xml:space="preserve"> </w:t>
      </w:r>
      <w:hyperlink r:id="rId7" w:history="1">
        <w:hyperlink w:anchor="_blank" w:history="1">
          <w:r w:rsidRPr="00ED1CEA">
            <w:rPr>
              <w:rStyle w:val="Hyperlink"/>
              <w:rFonts w:cs="Comic Sans MS"/>
            </w:rPr>
            <w:t>http://foundation.rotary1060.org.uk/training-material</w:t>
          </w:r>
        </w:hyperlink>
      </w:hyperlink>
    </w:p>
    <w:p w14:paraId="409B2900" w14:textId="77777777" w:rsidR="00953353" w:rsidRDefault="00953353" w:rsidP="00953353">
      <w:pPr>
        <w:ind w:left="720"/>
        <w:jc w:val="both"/>
        <w:rPr>
          <w:rFonts w:ascii="Comic Sans MS" w:hAnsi="Comic Sans MS" w:cs="Comic Sans MS"/>
        </w:rPr>
      </w:pPr>
    </w:p>
    <w:p w14:paraId="7B297808" w14:textId="77777777" w:rsidR="00155358" w:rsidRDefault="003228E1">
      <w:pPr>
        <w:jc w:val="both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</w:rPr>
        <w:t xml:space="preserve">   </w:t>
      </w:r>
      <w:r>
        <w:rPr>
          <w:rFonts w:ascii="Comic Sans MS" w:hAnsi="Comic Sans MS" w:cs="Comic Sans MS"/>
          <w:bCs/>
          <w:i/>
        </w:rPr>
        <w:t>More than one grant can be applied for, but the maximum total value of grants per club is £600.</w:t>
      </w:r>
      <w:r>
        <w:rPr>
          <w:rFonts w:ascii="Comic Sans MS" w:hAnsi="Comic Sans MS" w:cs="Comic Sans MS"/>
          <w:b/>
          <w:bCs/>
        </w:rPr>
        <w:t xml:space="preserve"> </w:t>
      </w:r>
    </w:p>
    <w:p w14:paraId="7B297809" w14:textId="6A8643B5" w:rsidR="00155358" w:rsidRDefault="003228E1">
      <w:pPr>
        <w:jc w:val="both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  <w:i/>
          <w:iCs/>
        </w:rPr>
        <w:t>E</w:t>
      </w:r>
      <w:r>
        <w:rPr>
          <w:rFonts w:ascii="Comic Sans MS" w:hAnsi="Comic Sans MS" w:cs="Comic Sans MS"/>
          <w:bCs/>
          <w:i/>
          <w:iCs/>
        </w:rPr>
        <w:t>xpenditure, under this scheme, must not be incurred until the application for a grant has been appr</w:t>
      </w:r>
      <w:r>
        <w:rPr>
          <w:rFonts w:ascii="Comic Sans MS" w:hAnsi="Comic Sans MS" w:cs="Comic Sans MS"/>
          <w:bCs/>
          <w:i/>
          <w:iCs/>
        </w:rPr>
        <w:t>oved.</w:t>
      </w:r>
    </w:p>
    <w:p w14:paraId="2B381E16" w14:textId="77777777" w:rsidR="00A53F37" w:rsidRDefault="00A53F37">
      <w:pPr>
        <w:jc w:val="both"/>
        <w:rPr>
          <w:rFonts w:ascii="Comic Sans MS" w:hAnsi="Comic Sans MS" w:cs="Comic Sans MS"/>
        </w:rPr>
      </w:pPr>
    </w:p>
    <w:p w14:paraId="7B29780A" w14:textId="77777777" w:rsidR="00155358" w:rsidRDefault="00155358">
      <w:pPr>
        <w:rPr>
          <w:rFonts w:ascii="Comic Sans MS" w:hAnsi="Comic Sans MS" w:cs="Comic Sans MS"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10388"/>
      </w:tblGrid>
      <w:tr w:rsidR="00155358" w14:paraId="7B29780F" w14:textId="77777777"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0C" w14:textId="77777777" w:rsidR="00155358" w:rsidRDefault="003228E1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22"/>
                <w:szCs w:val="22"/>
              </w:rPr>
              <w:t>State the Name of the Club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(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or for a consortium Names of 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22"/>
                <w:szCs w:val="22"/>
              </w:rPr>
              <w:t xml:space="preserve">all Clubs 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and 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22"/>
                <w:szCs w:val="22"/>
              </w:rPr>
              <w:t>i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>dentify the Lead Club.</w:t>
            </w:r>
          </w:p>
          <w:p w14:paraId="4BA80370" w14:textId="77777777" w:rsidR="009C7F98" w:rsidRDefault="009C7F98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14:paraId="7B29780E" w14:textId="77777777" w:rsidR="00155358" w:rsidRDefault="00155358">
            <w:pPr>
              <w:jc w:val="center"/>
              <w:rPr>
                <w:rFonts w:ascii="Comic Sans MS" w:hAnsi="Comic Sans MS" w:cs="Comic Sans MS"/>
                <w:b/>
                <w:sz w:val="8"/>
                <w:szCs w:val="8"/>
              </w:rPr>
            </w:pPr>
          </w:p>
        </w:tc>
      </w:tr>
      <w:tr w:rsidR="00155358" w14:paraId="7B29781B" w14:textId="77777777">
        <w:trPr>
          <w:trHeight w:val="2362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10" w14:textId="77777777" w:rsidR="00155358" w:rsidRDefault="003228E1">
            <w:pPr>
              <w:rPr>
                <w:rFonts w:ascii="Comic Sans MS" w:hAnsi="Comic Sans MS" w:cs="Comic Sans MS"/>
                <w:bCs/>
                <w:i/>
                <w:iCs/>
                <w:sz w:val="8"/>
                <w:szCs w:val="8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Designated Areas Qualifying for Grants</w:t>
            </w:r>
          </w:p>
          <w:p w14:paraId="7B297811" w14:textId="77777777" w:rsidR="00155358" w:rsidRDefault="00155358">
            <w:pPr>
              <w:rPr>
                <w:rFonts w:ascii="Comic Sans MS" w:hAnsi="Comic Sans MS" w:cs="Comic Sans MS"/>
                <w:bCs/>
                <w:i/>
                <w:iCs/>
                <w:sz w:val="8"/>
                <w:szCs w:val="8"/>
              </w:rPr>
            </w:pPr>
          </w:p>
          <w:p w14:paraId="7B297812" w14:textId="77777777" w:rsidR="00155358" w:rsidRPr="00C35F32" w:rsidRDefault="003228E1">
            <w:pPr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</w:pPr>
            <w:bookmarkStart w:id="0" w:name="_Hlk102117521"/>
            <w:r w:rsidRPr="00C35F32"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  <w:t xml:space="preserve">1   Transportation costs within the UK for essential travel purposes  </w:t>
            </w:r>
          </w:p>
          <w:p w14:paraId="7B297813" w14:textId="77777777" w:rsidR="00155358" w:rsidRPr="00C35F32" w:rsidRDefault="003228E1">
            <w:pPr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</w:pPr>
            <w:r w:rsidRPr="00C35F32"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  <w:t>2   Clothing for adults &amp; children</w:t>
            </w:r>
          </w:p>
          <w:p w14:paraId="7B297814" w14:textId="77777777" w:rsidR="00155358" w:rsidRPr="00C35F32" w:rsidRDefault="003228E1">
            <w:pPr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</w:pPr>
            <w:r w:rsidRPr="00C35F32"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  <w:t>3   School uniforms &amp; footwear</w:t>
            </w:r>
          </w:p>
          <w:p w14:paraId="7B297815" w14:textId="77777777" w:rsidR="00155358" w:rsidRPr="00C35F32" w:rsidRDefault="003228E1">
            <w:pPr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</w:pPr>
            <w:r w:rsidRPr="00C35F32"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  <w:t>4   Educational needs &amp; equipment</w:t>
            </w:r>
          </w:p>
          <w:p w14:paraId="7B297816" w14:textId="77777777" w:rsidR="00155358" w:rsidRPr="00C35F32" w:rsidRDefault="003228E1">
            <w:pPr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</w:pPr>
            <w:r w:rsidRPr="00C35F32"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  <w:t>5   Language and translation services</w:t>
            </w:r>
          </w:p>
          <w:p w14:paraId="7B297817" w14:textId="77777777" w:rsidR="00155358" w:rsidRPr="00C35F32" w:rsidRDefault="003228E1">
            <w:pPr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</w:pPr>
            <w:r w:rsidRPr="00C35F32"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  <w:t>6   Food, hygiene &amp; toiletries</w:t>
            </w:r>
          </w:p>
          <w:p w14:paraId="7B297818" w14:textId="77777777" w:rsidR="00155358" w:rsidRPr="00C35F32" w:rsidRDefault="003228E1">
            <w:pPr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</w:pPr>
            <w:r w:rsidRPr="00C35F32"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  <w:t>7   Equipment fo</w:t>
            </w:r>
            <w:r w:rsidRPr="00C35F32"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  <w:t>r babies &amp; children</w:t>
            </w:r>
            <w:bookmarkEnd w:id="0"/>
          </w:p>
          <w:p w14:paraId="7B297819" w14:textId="77777777" w:rsidR="00155358" w:rsidRPr="00C35F32" w:rsidRDefault="003228E1">
            <w:pPr>
              <w:rPr>
                <w:rFonts w:ascii="Comic Sans MS" w:hAnsi="Comic Sans MS" w:cs="Comic Sans MS"/>
                <w:bCs/>
                <w:i/>
                <w:iCs/>
                <w:sz w:val="6"/>
                <w:szCs w:val="6"/>
              </w:rPr>
            </w:pPr>
            <w:r w:rsidRPr="00C35F32">
              <w:rPr>
                <w:rFonts w:ascii="Comic Sans MS" w:hAnsi="Comic Sans MS" w:cs="Comic Sans MS"/>
                <w:bCs/>
                <w:i/>
                <w:iCs/>
                <w:sz w:val="22"/>
                <w:szCs w:val="22"/>
              </w:rPr>
              <w:t xml:space="preserve">8   Other (to be agreed in advance with the D1060 Foundation Lead) </w:t>
            </w:r>
          </w:p>
          <w:p w14:paraId="7B29781A" w14:textId="77777777" w:rsidR="00155358" w:rsidRDefault="00155358">
            <w:pPr>
              <w:rPr>
                <w:rFonts w:ascii="Comic Sans MS" w:hAnsi="Comic Sans MS" w:cs="Comic Sans MS"/>
                <w:bCs/>
                <w:i/>
                <w:iCs/>
                <w:sz w:val="8"/>
                <w:szCs w:val="8"/>
              </w:rPr>
            </w:pPr>
          </w:p>
        </w:tc>
      </w:tr>
      <w:tr w:rsidR="00155358" w14:paraId="7B29781D" w14:textId="77777777" w:rsidTr="00754D31">
        <w:trPr>
          <w:cantSplit/>
          <w:trHeight w:val="1380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D37A" w14:textId="77777777" w:rsidR="00155358" w:rsidRDefault="003228E1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 xml:space="preserve">Please provide details of any </w:t>
            </w:r>
            <w:proofErr w:type="spellStart"/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organisations</w:t>
            </w:r>
            <w:proofErr w:type="spellEnd"/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 xml:space="preserve"> that you are working with to provide this Grant</w:t>
            </w:r>
          </w:p>
          <w:p w14:paraId="4D99BE4C" w14:textId="77777777" w:rsidR="00DF6C3C" w:rsidRPr="00DF6C3C" w:rsidRDefault="00DF6C3C" w:rsidP="00DF6C3C"/>
          <w:p w14:paraId="3F5D88C6" w14:textId="77777777" w:rsidR="00DF6C3C" w:rsidRPr="00DF6C3C" w:rsidRDefault="00DF6C3C" w:rsidP="00DF6C3C"/>
          <w:p w14:paraId="0F32703E" w14:textId="77777777" w:rsidR="00DF6C3C" w:rsidRPr="00DF6C3C" w:rsidRDefault="00DF6C3C" w:rsidP="00DF6C3C"/>
          <w:p w14:paraId="7F3693A0" w14:textId="77777777" w:rsidR="00DF6C3C" w:rsidRDefault="00DF6C3C" w:rsidP="00DF6C3C"/>
          <w:p w14:paraId="364303D4" w14:textId="77777777" w:rsidR="00C35F32" w:rsidRPr="00DF6C3C" w:rsidRDefault="00C35F32" w:rsidP="00DF6C3C"/>
          <w:p w14:paraId="4E1E8406" w14:textId="77777777" w:rsidR="00DF6C3C" w:rsidRDefault="00DF6C3C" w:rsidP="00DF6C3C"/>
          <w:p w14:paraId="3AC8683C" w14:textId="77777777" w:rsidR="00212B53" w:rsidRPr="00DF6C3C" w:rsidRDefault="00212B53" w:rsidP="00DF6C3C"/>
          <w:p w14:paraId="531873EF" w14:textId="77777777" w:rsidR="00DF6C3C" w:rsidRPr="00DF6C3C" w:rsidRDefault="00DF6C3C" w:rsidP="00DF6C3C"/>
          <w:p w14:paraId="512E6A21" w14:textId="77777777" w:rsidR="00DF6C3C" w:rsidRPr="00DF6C3C" w:rsidRDefault="00DF6C3C" w:rsidP="00DF6C3C"/>
          <w:p w14:paraId="2F866C83" w14:textId="52FDAEBD" w:rsidR="00DF6C3C" w:rsidRDefault="00DF6C3C" w:rsidP="00DF6C3C">
            <w:pPr>
              <w:tabs>
                <w:tab w:val="left" w:pos="1695"/>
              </w:tabs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ab/>
            </w:r>
          </w:p>
          <w:p w14:paraId="7B29781C" w14:textId="7CAA6234" w:rsidR="00DF6C3C" w:rsidRPr="00DF6C3C" w:rsidRDefault="00DF6C3C" w:rsidP="00DF6C3C"/>
        </w:tc>
      </w:tr>
      <w:tr w:rsidR="00155358" w14:paraId="7B29781F" w14:textId="77777777">
        <w:trPr>
          <w:trHeight w:val="1840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1E" w14:textId="77777777" w:rsidR="00155358" w:rsidRDefault="003228E1"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lastRenderedPageBreak/>
              <w:t xml:space="preserve">Have you checked that the Grant is being spent for the </w:t>
            </w: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benefit of refugees from Ukraine and not refugees from other countries? Have they been granted a visa under the “Ukraine Sponsorship Scheme (Homes for Ukraine)</w:t>
            </w:r>
          </w:p>
        </w:tc>
      </w:tr>
      <w:tr w:rsidR="00155358" w14:paraId="7B297826" w14:textId="77777777">
        <w:trPr>
          <w:trHeight w:val="1215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20" w14:textId="77777777" w:rsidR="00155358" w:rsidRDefault="003228E1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 xml:space="preserve">How many refugees will benefit from the Grant that you are applying for? This should </w:t>
            </w:r>
            <w:proofErr w:type="spellStart"/>
            <w:proofErr w:type="gramStart"/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includes</w:t>
            </w:r>
            <w:proofErr w:type="spellEnd"/>
            <w:proofErr w:type="gramEnd"/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 xml:space="preserve"> t</w:t>
            </w: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he number of adults and children supported.</w:t>
            </w:r>
          </w:p>
          <w:p w14:paraId="7B297821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  <w:p w14:paraId="7B297822" w14:textId="77777777" w:rsidR="00155358" w:rsidRDefault="003228E1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 xml:space="preserve">Number of adults to be </w:t>
            </w:r>
            <w:proofErr w:type="gramStart"/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supported  …</w:t>
            </w:r>
            <w:proofErr w:type="gramEnd"/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..........................</w:t>
            </w:r>
          </w:p>
          <w:p w14:paraId="7B297823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  <w:p w14:paraId="7B297824" w14:textId="77777777" w:rsidR="00155358" w:rsidRDefault="003228E1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 xml:space="preserve">Number of children to be </w:t>
            </w:r>
            <w:proofErr w:type="gramStart"/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supported  …</w:t>
            </w:r>
            <w:proofErr w:type="gramEnd"/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........................</w:t>
            </w:r>
          </w:p>
          <w:p w14:paraId="7B297825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</w:tc>
      </w:tr>
      <w:tr w:rsidR="00155358" w14:paraId="7B29782F" w14:textId="77777777">
        <w:trPr>
          <w:trHeight w:val="3342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27" w14:textId="77777777" w:rsidR="00155358" w:rsidRDefault="003228E1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 xml:space="preserve">Please give brief details of how the Grant is going to be used and shared out. </w:t>
            </w:r>
          </w:p>
          <w:p w14:paraId="7B297828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  <w:p w14:paraId="7B297829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  <w:p w14:paraId="7B29782A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  <w:p w14:paraId="7B29782B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  <w:p w14:paraId="7B29782C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  <w:p w14:paraId="7B29782D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  <w:p w14:paraId="7B29782E" w14:textId="77777777" w:rsidR="00155358" w:rsidRDefault="00155358">
            <w:pP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</w:p>
        </w:tc>
      </w:tr>
      <w:tr w:rsidR="00155358" w14:paraId="7B29784C" w14:textId="77777777">
        <w:trPr>
          <w:trHeight w:val="823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30" w14:textId="77777777" w:rsidR="00155358" w:rsidRDefault="003228E1">
            <w:pPr>
              <w:rPr>
                <w:rFonts w:ascii="Comic Sans MS" w:hAnsi="Comic Sans MS" w:cs="Comic Sans M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8"/>
                <w:szCs w:val="8"/>
              </w:rPr>
              <w:t xml:space="preserve"> </w:t>
            </w:r>
          </w:p>
          <w:p w14:paraId="7B297831" w14:textId="77777777" w:rsidR="00155358" w:rsidRDefault="003228E1">
            <w:pPr>
              <w:rPr>
                <w:rFonts w:ascii="Comic Sans MS" w:hAnsi="Comic Sans MS" w:cs="Comic Sans MS"/>
                <w:b/>
                <w:bCs/>
                <w:i/>
                <w:iCs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22"/>
                <w:szCs w:val="22"/>
              </w:rPr>
              <w:t>Please provide a breakdown of the anticipated costs for each of the designated areas applied for. The Lead Club only should complete this section on behalf of the gro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22"/>
                <w:szCs w:val="22"/>
              </w:rPr>
              <w:t>up.</w:t>
            </w:r>
          </w:p>
          <w:p w14:paraId="7B297832" w14:textId="77777777" w:rsidR="00155358" w:rsidRDefault="003228E1">
            <w:pPr>
              <w:rPr>
                <w:rFonts w:ascii="Comic Sans MS" w:hAnsi="Comic Sans MS" w:cs="Comic Sans MS"/>
                <w:sz w:val="8"/>
                <w:szCs w:val="8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</w:rPr>
              <w:t>(Note: In the Final Report of the project receipts will need to be provided to confirm grant application expenditure)</w:t>
            </w:r>
          </w:p>
          <w:p w14:paraId="7B297833" w14:textId="77777777" w:rsidR="00155358" w:rsidRDefault="00155358">
            <w:pPr>
              <w:rPr>
                <w:rFonts w:ascii="Comic Sans MS" w:hAnsi="Comic Sans MS" w:cs="Comic Sans MS"/>
                <w:sz w:val="8"/>
                <w:szCs w:val="8"/>
              </w:rPr>
            </w:pPr>
          </w:p>
          <w:p w14:paraId="7B297834" w14:textId="77777777" w:rsidR="00155358" w:rsidRDefault="003228E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Transportation costs within the UK for essential travel purposes</w:t>
            </w:r>
          </w:p>
          <w:p w14:paraId="7B297835" w14:textId="77777777" w:rsidR="00155358" w:rsidRDefault="003228E1">
            <w:pPr>
              <w:ind w:left="720"/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With agreement of the local Rotary club.                                             £                                                                              </w:t>
            </w:r>
          </w:p>
          <w:p w14:paraId="7B297836" w14:textId="77777777" w:rsidR="00155358" w:rsidRDefault="003228E1">
            <w:pPr>
              <w:pStyle w:val="ListParagraph"/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(Mileage at 25p per mile)</w:t>
            </w:r>
          </w:p>
          <w:p w14:paraId="7B297837" w14:textId="77777777" w:rsidR="00155358" w:rsidRDefault="00155358">
            <w:pPr>
              <w:pStyle w:val="ListParagraph"/>
              <w:ind w:left="0"/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</w:p>
          <w:p w14:paraId="7B297838" w14:textId="77777777" w:rsidR="00155358" w:rsidRDefault="003228E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 Clothing for adults &amp; children                                 </w:t>
            </w: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                              £                                                                                         </w:t>
            </w:r>
          </w:p>
          <w:p w14:paraId="7B297839" w14:textId="77777777" w:rsidR="00155358" w:rsidRDefault="003228E1">
            <w:pPr>
              <w:pStyle w:val="ListParagraph"/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(Indicate number of adults &amp; children being assisted)</w:t>
            </w:r>
          </w:p>
          <w:p w14:paraId="7B29783A" w14:textId="77777777" w:rsidR="00155358" w:rsidRDefault="00155358">
            <w:p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</w:p>
          <w:p w14:paraId="7B29783B" w14:textId="77777777" w:rsidR="00155358" w:rsidRDefault="003228E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School uniforms and footwear                                                    </w:t>
            </w: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           £</w:t>
            </w:r>
          </w:p>
          <w:p w14:paraId="7B29783C" w14:textId="77777777" w:rsidR="00155358" w:rsidRDefault="003228E1">
            <w:pPr>
              <w:ind w:left="720"/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(Include number and ages of children being assisted)</w:t>
            </w:r>
          </w:p>
          <w:p w14:paraId="7B29783D" w14:textId="77777777" w:rsidR="00155358" w:rsidRDefault="00155358">
            <w:p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</w:p>
          <w:p w14:paraId="7B29783E" w14:textId="77777777" w:rsidR="00155358" w:rsidRDefault="003228E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Educational needs &amp; equipment                                                              £</w:t>
            </w:r>
          </w:p>
          <w:p w14:paraId="7B29783F" w14:textId="77777777" w:rsidR="00155358" w:rsidRDefault="003228E1">
            <w:pPr>
              <w:pStyle w:val="ListParagraph"/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(Calculators, pens, books etc.)</w:t>
            </w:r>
          </w:p>
          <w:p w14:paraId="7B297840" w14:textId="77777777" w:rsidR="00155358" w:rsidRDefault="00155358">
            <w:p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</w:p>
          <w:p w14:paraId="7B297841" w14:textId="77777777" w:rsidR="00155358" w:rsidRDefault="003228E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Language/translation services                                  </w:t>
            </w: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                              £</w:t>
            </w:r>
          </w:p>
          <w:p w14:paraId="7B297842" w14:textId="77777777" w:rsidR="00155358" w:rsidRDefault="003228E1">
            <w:p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          </w:t>
            </w:r>
          </w:p>
          <w:p w14:paraId="7B297843" w14:textId="77777777" w:rsidR="00155358" w:rsidRDefault="003228E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Food, </w:t>
            </w:r>
            <w:proofErr w:type="gramStart"/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hygiene</w:t>
            </w:r>
            <w:proofErr w:type="gramEnd"/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 xml:space="preserve"> and toiletries                                                                   £</w:t>
            </w:r>
          </w:p>
          <w:p w14:paraId="7B297844" w14:textId="77777777" w:rsidR="00155358" w:rsidRDefault="00155358">
            <w:p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</w:p>
          <w:p w14:paraId="7B297845" w14:textId="77777777" w:rsidR="00155358" w:rsidRDefault="003228E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Equipment for babies &amp; children                                                            £</w:t>
            </w:r>
          </w:p>
          <w:p w14:paraId="7B297846" w14:textId="77777777" w:rsidR="00155358" w:rsidRDefault="003228E1">
            <w:pPr>
              <w:ind w:left="720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(E.g., pushchairs, bug</w:t>
            </w:r>
            <w:r>
              <w:rPr>
                <w:rFonts w:ascii="Comic Sans MS" w:hAnsi="Comic Sans MS" w:cs="Comic Sans MS"/>
                <w:bCs/>
                <w:i/>
                <w:iCs/>
                <w:sz w:val="24"/>
                <w:szCs w:val="24"/>
              </w:rPr>
              <w:t>gies, feeding cups etc.)</w:t>
            </w:r>
          </w:p>
          <w:p w14:paraId="7B297847" w14:textId="77777777" w:rsidR="00155358" w:rsidRDefault="00155358">
            <w:pPr>
              <w:ind w:left="720"/>
              <w:rPr>
                <w:rFonts w:ascii="Comic Sans MS" w:hAnsi="Comic Sans MS" w:cs="Comic Sans MS"/>
                <w:sz w:val="22"/>
                <w:szCs w:val="22"/>
              </w:rPr>
            </w:pPr>
          </w:p>
          <w:p w14:paraId="7B297848" w14:textId="77777777" w:rsidR="00155358" w:rsidRDefault="003228E1">
            <w:pPr>
              <w:rPr>
                <w:rFonts w:ascii="Comic Sans MS" w:hAnsi="Comic Sans MS" w:cs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    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8    Other (to be agreed in advance with D1060 Foundation </w:t>
            </w:r>
            <w:proofErr w:type="gramStart"/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Lead)   </w:t>
            </w:r>
            <w:proofErr w:type="gramEnd"/>
            <w:r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          £</w:t>
            </w:r>
          </w:p>
          <w:p w14:paraId="7B297849" w14:textId="77777777" w:rsidR="00155358" w:rsidRDefault="003228E1">
            <w:pPr>
              <w:rPr>
                <w:rFonts w:ascii="Comic Sans MS" w:hAnsi="Comic Sans MS" w:cs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7B29784A" w14:textId="77777777" w:rsidR="00155358" w:rsidRDefault="003228E1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22"/>
                <w:szCs w:val="22"/>
              </w:rPr>
              <w:t xml:space="preserve">  TOTAL                      £ 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                </w:t>
            </w:r>
          </w:p>
          <w:p w14:paraId="7B29784B" w14:textId="77777777" w:rsidR="00155358" w:rsidRDefault="00155358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155358" w14:paraId="7B297851" w14:textId="77777777">
        <w:trPr>
          <w:trHeight w:val="932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4D" w14:textId="77777777" w:rsidR="00155358" w:rsidRDefault="003228E1">
            <w:pPr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lastRenderedPageBreak/>
              <w:t>Please confirm amount of Disaster Grant requested                 £</w:t>
            </w:r>
          </w:p>
          <w:p w14:paraId="7B29784E" w14:textId="77777777" w:rsidR="00155358" w:rsidRDefault="00155358">
            <w:pPr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</w:p>
          <w:p w14:paraId="7B29784F" w14:textId="77777777" w:rsidR="00155358" w:rsidRDefault="003228E1">
            <w:pPr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How much if anything will your Club/Clubs be 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contributing          £</w:t>
            </w:r>
          </w:p>
          <w:p w14:paraId="7B297850" w14:textId="77777777" w:rsidR="00155358" w:rsidRDefault="00155358">
            <w:pPr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</w:p>
        </w:tc>
      </w:tr>
      <w:tr w:rsidR="00155358" w14:paraId="7B297858" w14:textId="77777777"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52" w14:textId="77777777" w:rsidR="00155358" w:rsidRDefault="00155358">
            <w:pPr>
              <w:snapToGrid w:val="0"/>
              <w:rPr>
                <w:rFonts w:ascii="Comic Sans MS" w:hAnsi="Comic Sans MS" w:cs="Comic Sans MS"/>
                <w:sz w:val="8"/>
                <w:szCs w:val="8"/>
              </w:rPr>
            </w:pPr>
          </w:p>
          <w:p w14:paraId="7B297853" w14:textId="77777777" w:rsidR="00155358" w:rsidRDefault="00155358"/>
          <w:p w14:paraId="7B297854" w14:textId="77777777" w:rsidR="00155358" w:rsidRDefault="003228E1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Name of Club’s (or Lead Club of a </w:t>
            </w:r>
            <w:proofErr w:type="gramStart"/>
            <w:r>
              <w:rPr>
                <w:rFonts w:ascii="Comic Sans MS" w:hAnsi="Comic Sans MS" w:cs="Comic Sans MS"/>
                <w:sz w:val="22"/>
                <w:szCs w:val="22"/>
              </w:rPr>
              <w:t>consortium)  Account</w:t>
            </w:r>
            <w:proofErr w:type="gramEnd"/>
            <w:r>
              <w:rPr>
                <w:rFonts w:ascii="Comic Sans MS" w:hAnsi="Comic Sans MS" w:cs="Comic Sans MS"/>
                <w:sz w:val="16"/>
                <w:szCs w:val="16"/>
              </w:rPr>
              <w:t>;......................................................................................</w:t>
            </w:r>
          </w:p>
          <w:p w14:paraId="7B297855" w14:textId="77777777" w:rsidR="00155358" w:rsidRDefault="00155358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B297856" w14:textId="77777777" w:rsidR="00155358" w:rsidRDefault="003228E1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Sort Code:       -        -             A/C No:</w:t>
            </w:r>
          </w:p>
          <w:p w14:paraId="7B297857" w14:textId="77777777" w:rsidR="00155358" w:rsidRDefault="00155358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155358" w14:paraId="7B297860" w14:textId="77777777"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59" w14:textId="77777777" w:rsidR="00155358" w:rsidRDefault="00155358">
            <w:pPr>
              <w:snapToGrid w:val="0"/>
              <w:rPr>
                <w:rFonts w:ascii="Comic Sans MS" w:hAnsi="Comic Sans MS" w:cs="Comic Sans MS"/>
                <w:sz w:val="8"/>
                <w:szCs w:val="8"/>
              </w:rPr>
            </w:pPr>
          </w:p>
          <w:p w14:paraId="7B29785A" w14:textId="77777777" w:rsidR="00155358" w:rsidRDefault="003228E1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22"/>
                <w:szCs w:val="22"/>
              </w:rPr>
              <w:t xml:space="preserve">Who is to be 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22"/>
                <w:szCs w:val="22"/>
              </w:rPr>
              <w:t>responsible for the management of the grant and provide the feedback report to District 1060 Foundation District Grants sub-committee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? </w:t>
            </w:r>
          </w:p>
          <w:p w14:paraId="7B29785B" w14:textId="77777777" w:rsidR="00155358" w:rsidRDefault="00155358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B29785C" w14:textId="77777777" w:rsidR="00155358" w:rsidRDefault="003228E1">
            <w:pPr>
              <w:rPr>
                <w:rFonts w:ascii="Comic Sans MS" w:hAnsi="Comic Sans MS" w:cs="Comic Sans MS"/>
                <w:color w:val="000000"/>
                <w:sz w:val="8"/>
                <w:szCs w:val="8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>Name:                                                                            Telephone:</w:t>
            </w:r>
          </w:p>
          <w:p w14:paraId="7B29785D" w14:textId="77777777" w:rsidR="00155358" w:rsidRDefault="00155358">
            <w:pPr>
              <w:rPr>
                <w:rFonts w:ascii="Comic Sans MS" w:hAnsi="Comic Sans MS" w:cs="Comic Sans MS"/>
                <w:color w:val="000000"/>
                <w:sz w:val="8"/>
                <w:szCs w:val="8"/>
              </w:rPr>
            </w:pPr>
          </w:p>
          <w:p w14:paraId="7B29785E" w14:textId="77777777" w:rsidR="00155358" w:rsidRDefault="003228E1">
            <w:pPr>
              <w:rPr>
                <w:rFonts w:ascii="Comic Sans MS" w:hAnsi="Comic Sans MS" w:cs="Comic Sans MS"/>
                <w:sz w:val="8"/>
                <w:szCs w:val="8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</w:rPr>
              <w:t xml:space="preserve">Email: </w:t>
            </w:r>
          </w:p>
          <w:p w14:paraId="7B29785F" w14:textId="77777777" w:rsidR="00155358" w:rsidRDefault="00155358">
            <w:pPr>
              <w:jc w:val="both"/>
              <w:rPr>
                <w:rFonts w:ascii="Comic Sans MS" w:hAnsi="Comic Sans MS" w:cs="Comic Sans MS"/>
                <w:sz w:val="8"/>
                <w:szCs w:val="8"/>
              </w:rPr>
            </w:pPr>
          </w:p>
        </w:tc>
      </w:tr>
      <w:tr w:rsidR="00155358" w14:paraId="7B297868" w14:textId="77777777"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61" w14:textId="77777777" w:rsidR="00155358" w:rsidRDefault="00155358">
            <w:pPr>
              <w:snapToGrid w:val="0"/>
              <w:rPr>
                <w:rFonts w:ascii="Comic Sans MS" w:hAnsi="Comic Sans MS" w:cs="Comic Sans MS"/>
                <w:sz w:val="8"/>
                <w:szCs w:val="8"/>
              </w:rPr>
            </w:pPr>
          </w:p>
          <w:p w14:paraId="7B297862" w14:textId="77777777" w:rsidR="00155358" w:rsidRDefault="003228E1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cs="Comic Sans MS"/>
                <w:b/>
                <w:i/>
                <w:iCs/>
                <w:sz w:val="24"/>
                <w:szCs w:val="22"/>
              </w:rPr>
              <w:t xml:space="preserve">Please provide </w:t>
            </w:r>
            <w:r>
              <w:rPr>
                <w:rFonts w:cs="Comic Sans MS"/>
                <w:b/>
                <w:i/>
                <w:iCs/>
                <w:sz w:val="24"/>
                <w:szCs w:val="22"/>
              </w:rPr>
              <w:t>details of an additional contact for this project.</w:t>
            </w: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7B297863" w14:textId="77777777" w:rsidR="00155358" w:rsidRDefault="00155358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B297864" w14:textId="77777777" w:rsidR="00155358" w:rsidRDefault="003228E1">
            <w:pPr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Name:                                                                             Telephone:</w:t>
            </w:r>
          </w:p>
          <w:p w14:paraId="7B297865" w14:textId="77777777" w:rsidR="00155358" w:rsidRDefault="00155358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B297866" w14:textId="77777777" w:rsidR="00155358" w:rsidRDefault="003228E1">
            <w:pPr>
              <w:rPr>
                <w:rFonts w:ascii="Comic Sans MS" w:hAnsi="Comic Sans MS" w:cs="Comic Sans MS"/>
                <w:sz w:val="8"/>
                <w:szCs w:val="8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Email:</w:t>
            </w:r>
          </w:p>
          <w:p w14:paraId="7B297867" w14:textId="77777777" w:rsidR="00155358" w:rsidRDefault="00155358">
            <w:pPr>
              <w:rPr>
                <w:rFonts w:ascii="Comic Sans MS" w:hAnsi="Comic Sans MS" w:cs="Comic Sans MS"/>
                <w:sz w:val="8"/>
                <w:szCs w:val="8"/>
              </w:rPr>
            </w:pPr>
          </w:p>
        </w:tc>
      </w:tr>
      <w:tr w:rsidR="00155358" w14:paraId="7B29786F" w14:textId="77777777"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7869" w14:textId="77777777" w:rsidR="00155358" w:rsidRDefault="00155358">
            <w:pPr>
              <w:snapToGrid w:val="0"/>
              <w:rPr>
                <w:rFonts w:ascii="Comic Sans MS" w:hAnsi="Comic Sans MS" w:cs="Comic Sans MS"/>
                <w:b/>
                <w:i/>
                <w:sz w:val="8"/>
                <w:szCs w:val="8"/>
              </w:rPr>
            </w:pPr>
          </w:p>
          <w:p w14:paraId="7B29786A" w14:textId="77777777" w:rsidR="00155358" w:rsidRDefault="003228E1">
            <w:pPr>
              <w:tabs>
                <w:tab w:val="left" w:pos="32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 Lead Clubs of a consortium should complete the Agreement form below</w:t>
            </w:r>
          </w:p>
          <w:p w14:paraId="7564602C" w14:textId="77777777" w:rsidR="00516625" w:rsidRDefault="00516625">
            <w:pPr>
              <w:tabs>
                <w:tab w:val="left" w:pos="32"/>
              </w:tabs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14:paraId="59F5C5B5" w14:textId="77777777" w:rsidR="00E5720F" w:rsidRDefault="003228E1">
            <w:pPr>
              <w:rPr>
                <w:rFonts w:ascii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sz w:val="22"/>
                <w:szCs w:val="22"/>
              </w:rPr>
              <w:t xml:space="preserve">Please forward </w:t>
            </w:r>
            <w:r>
              <w:rPr>
                <w:rFonts w:ascii="Comic Sans MS" w:hAnsi="Comic Sans MS" w:cs="Comic Sans MS"/>
                <w:b/>
                <w:sz w:val="22"/>
                <w:szCs w:val="22"/>
              </w:rPr>
              <w:t>completed form(s) to District Foundation Committee.</w:t>
            </w:r>
          </w:p>
          <w:p w14:paraId="7B29786B" w14:textId="1A5C6CD3" w:rsidR="00155358" w:rsidRDefault="00C06CC4">
            <w:pPr>
              <w:rPr>
                <w:rFonts w:ascii="Comic Sans MS" w:hAnsi="Comic Sans MS" w:cs="Comic Sans MS"/>
                <w:bCs/>
              </w:rPr>
            </w:pPr>
            <w:r w:rsidRPr="00516625">
              <w:rPr>
                <w:rFonts w:ascii="Comic Sans MS" w:hAnsi="Comic Sans MS" w:cs="Comic Sans MS"/>
                <w:bCs/>
              </w:rPr>
              <w:t xml:space="preserve">You can do this by clicking on the link below (if completing </w:t>
            </w:r>
            <w:r w:rsidR="00417840" w:rsidRPr="00516625">
              <w:rPr>
                <w:rFonts w:ascii="Comic Sans MS" w:hAnsi="Comic Sans MS" w:cs="Comic Sans MS"/>
                <w:bCs/>
              </w:rPr>
              <w:t xml:space="preserve">the form via Word or a similar tool) or </w:t>
            </w:r>
            <w:r w:rsidR="00165C3D" w:rsidRPr="00516625">
              <w:rPr>
                <w:rFonts w:ascii="Comic Sans MS" w:hAnsi="Comic Sans MS" w:cs="Comic Sans MS"/>
                <w:bCs/>
              </w:rPr>
              <w:t xml:space="preserve">manually typing in the email address. </w:t>
            </w:r>
            <w:r w:rsidR="00A31BCB" w:rsidRPr="00516625">
              <w:rPr>
                <w:rFonts w:ascii="Comic Sans MS" w:hAnsi="Comic Sans MS" w:cs="Comic Sans MS"/>
                <w:bCs/>
              </w:rPr>
              <w:t>If typing in the address, be aware of the underscore character</w:t>
            </w:r>
            <w:r w:rsidR="007C020A" w:rsidRPr="00516625">
              <w:rPr>
                <w:rFonts w:ascii="Comic Sans MS" w:hAnsi="Comic Sans MS" w:cs="Comic Sans MS"/>
                <w:bCs/>
              </w:rPr>
              <w:t xml:space="preserve"> (</w:t>
            </w:r>
            <w:r w:rsidR="00205308" w:rsidRPr="00516625">
              <w:rPr>
                <w:rFonts w:ascii="Comic Sans MS" w:hAnsi="Comic Sans MS" w:cs="Comic Sans MS"/>
                <w:bCs/>
              </w:rPr>
              <w:t>‘</w:t>
            </w:r>
            <w:proofErr w:type="spellStart"/>
            <w:r w:rsidR="00205308" w:rsidRPr="00516625">
              <w:rPr>
                <w:rFonts w:ascii="Comic Sans MS" w:hAnsi="Comic Sans MS" w:cs="Comic Sans MS"/>
                <w:bCs/>
              </w:rPr>
              <w:t>trf</w:t>
            </w:r>
            <w:r w:rsidR="00205308" w:rsidRPr="00516625">
              <w:rPr>
                <w:rFonts w:ascii="Comic Sans MS" w:hAnsi="Comic Sans MS" w:cs="Comic Sans MS"/>
                <w:b/>
                <w:color w:val="FF0000"/>
              </w:rPr>
              <w:t>_</w:t>
            </w:r>
            <w:r w:rsidR="00205308" w:rsidRPr="00516625">
              <w:rPr>
                <w:rFonts w:ascii="Comic Sans MS" w:hAnsi="Comic Sans MS" w:cs="Comic Sans MS"/>
                <w:bCs/>
              </w:rPr>
              <w:t>ukraine</w:t>
            </w:r>
            <w:proofErr w:type="spellEnd"/>
            <w:r w:rsidR="00205308" w:rsidRPr="00516625">
              <w:rPr>
                <w:rFonts w:ascii="Comic Sans MS" w:hAnsi="Comic Sans MS" w:cs="Comic Sans MS"/>
                <w:bCs/>
              </w:rPr>
              <w:t>’)</w:t>
            </w:r>
          </w:p>
          <w:p w14:paraId="63188679" w14:textId="77777777" w:rsidR="00516625" w:rsidRPr="00516625" w:rsidRDefault="00516625">
            <w:pPr>
              <w:rPr>
                <w:bCs/>
                <w:sz w:val="18"/>
                <w:szCs w:val="18"/>
              </w:rPr>
            </w:pPr>
          </w:p>
          <w:p w14:paraId="7B29786C" w14:textId="378A221E" w:rsidR="00155358" w:rsidRPr="00C67A3F" w:rsidRDefault="00C67A3F">
            <w:pPr>
              <w:tabs>
                <w:tab w:val="left" w:pos="32"/>
              </w:tabs>
              <w:rPr>
                <w:rStyle w:val="Hyperlink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instrText xml:space="preserve"> HYPERLINK "mailto:trf_ukraine@foundation.rotary1060.org.uk?subject=Disaster%20Response%20Grant%20request%20(Ukraine)" </w:instrTex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fldChar w:fldCharType="separate"/>
            </w:r>
            <w:r w:rsidRPr="00C67A3F">
              <w:rPr>
                <w:rStyle w:val="Hyperlink"/>
                <w:rFonts w:ascii="Calibri" w:hAnsi="Calibri" w:cs="Calibri"/>
                <w:b/>
                <w:bCs/>
                <w:i/>
                <w:sz w:val="24"/>
                <w:szCs w:val="24"/>
              </w:rPr>
              <w:t>trf_ukraine@foundation.rotary1060.org.uk</w:t>
            </w:r>
          </w:p>
          <w:p w14:paraId="7B29786D" w14:textId="6F3716FB" w:rsidR="00155358" w:rsidRDefault="00C67A3F">
            <w:pPr>
              <w:tabs>
                <w:tab w:val="left" w:pos="32"/>
              </w:tabs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fldChar w:fldCharType="end"/>
            </w:r>
          </w:p>
          <w:p w14:paraId="7B29786E" w14:textId="77777777" w:rsidR="00155358" w:rsidRDefault="00155358">
            <w:pPr>
              <w:rPr>
                <w:rFonts w:ascii="Comic Sans MS" w:hAnsi="Comic Sans MS" w:cs="Comic Sans MS"/>
                <w:b/>
                <w:i/>
                <w:sz w:val="8"/>
                <w:szCs w:val="8"/>
              </w:rPr>
            </w:pPr>
          </w:p>
        </w:tc>
      </w:tr>
    </w:tbl>
    <w:p w14:paraId="7B297870" w14:textId="77777777" w:rsidR="00155358" w:rsidRDefault="00155358">
      <w:pPr>
        <w:ind w:left="-567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A87E45A" w14:textId="21170D87" w:rsidR="005A1DDB" w:rsidRDefault="005A1DDB" w:rsidP="004504CB">
      <w:pPr>
        <w:rPr>
          <w:rFonts w:ascii="Calibri" w:hAnsi="Calibri" w:cs="Calibri"/>
          <w:b/>
          <w:bCs/>
          <w:sz w:val="28"/>
          <w:szCs w:val="28"/>
        </w:rPr>
      </w:pPr>
    </w:p>
    <w:p w14:paraId="598BF3EC" w14:textId="77777777" w:rsidR="004504CB" w:rsidRDefault="004504CB">
      <w:pPr>
        <w:ind w:left="-567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7B297885" w14:textId="06828DF0" w:rsidR="00155358" w:rsidRDefault="003228E1">
      <w:pPr>
        <w:ind w:left="-567"/>
        <w:jc w:val="center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District 1060 Foundation</w:t>
      </w:r>
    </w:p>
    <w:p w14:paraId="7B297886" w14:textId="77777777" w:rsidR="00155358" w:rsidRDefault="00155358">
      <w:pPr>
        <w:ind w:left="-567"/>
        <w:jc w:val="center"/>
        <w:rPr>
          <w:rFonts w:ascii="Calibri" w:hAnsi="Calibri" w:cs="Calibri"/>
          <w:b/>
          <w:bCs/>
          <w:sz w:val="12"/>
          <w:szCs w:val="12"/>
        </w:rPr>
      </w:pPr>
    </w:p>
    <w:p w14:paraId="7B297887" w14:textId="77777777" w:rsidR="00155358" w:rsidRDefault="003228E1">
      <w:pPr>
        <w:ind w:left="-567"/>
        <w:jc w:val="center"/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Ukrainian Refugee Disaster Support Fund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Grant</w:t>
      </w:r>
    </w:p>
    <w:p w14:paraId="7B297888" w14:textId="77777777" w:rsidR="00155358" w:rsidRDefault="00155358">
      <w:pPr>
        <w:ind w:left="-567"/>
        <w:jc w:val="center"/>
      </w:pPr>
    </w:p>
    <w:p w14:paraId="7B297889" w14:textId="77777777" w:rsidR="00155358" w:rsidRDefault="003228E1">
      <w:pPr>
        <w:ind w:left="-567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Consortium Agreement</w:t>
      </w:r>
    </w:p>
    <w:p w14:paraId="7B29788A" w14:textId="77777777" w:rsidR="00155358" w:rsidRDefault="00155358">
      <w:pPr>
        <w:ind w:left="-567"/>
        <w:jc w:val="center"/>
        <w:rPr>
          <w:sz w:val="24"/>
          <w:szCs w:val="24"/>
        </w:rPr>
      </w:pPr>
    </w:p>
    <w:p w14:paraId="7B29788B" w14:textId="77777777" w:rsidR="00155358" w:rsidRDefault="003228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document records the agreement between members of the consortium.</w:t>
      </w:r>
    </w:p>
    <w:p w14:paraId="7B29788C" w14:textId="77777777" w:rsidR="00155358" w:rsidRDefault="003228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Lead Club is responsible for the administrative duties of the Associate Clubs. </w:t>
      </w:r>
    </w:p>
    <w:p w14:paraId="7B29788D" w14:textId="77777777" w:rsidR="00155358" w:rsidRDefault="003228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includes acting as banker for the consortium and communicating with the District Team.</w:t>
      </w:r>
    </w:p>
    <w:p w14:paraId="7B29788E" w14:textId="77777777" w:rsidR="00155358" w:rsidRDefault="003228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if</w:t>
      </w:r>
      <w:proofErr w:type="gramEnd"/>
      <w:r>
        <w:rPr>
          <w:rFonts w:ascii="Calibri" w:hAnsi="Calibri" w:cs="Calibri"/>
          <w:sz w:val="24"/>
          <w:szCs w:val="24"/>
        </w:rPr>
        <w:t xml:space="preserve"> there are more than 4 Associates, please use a second form)</w:t>
      </w:r>
    </w:p>
    <w:p w14:paraId="7B29788F" w14:textId="77777777" w:rsidR="00155358" w:rsidRDefault="00155358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2"/>
      </w:tblGrid>
      <w:tr w:rsidR="00155358" w14:paraId="7B297893" w14:textId="77777777">
        <w:trPr>
          <w:trHeight w:val="808"/>
        </w:trPr>
        <w:tc>
          <w:tcPr>
            <w:tcW w:w="10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297890" w14:textId="77777777" w:rsidR="00155358" w:rsidRDefault="003228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Lead Club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7B297891" w14:textId="77777777" w:rsidR="00155358" w:rsidRDefault="003228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</w:t>
            </w:r>
          </w:p>
          <w:p w14:paraId="7B297892" w14:textId="77777777" w:rsidR="00155358" w:rsidRDefault="003228E1">
            <w:r>
              <w:rPr>
                <w:rFonts w:ascii="Calibri" w:hAnsi="Calibri" w:cs="Calibri"/>
                <w:sz w:val="24"/>
                <w:szCs w:val="24"/>
              </w:rPr>
              <w:t>Name of Club.................................................................................................................................................</w:t>
            </w:r>
          </w:p>
        </w:tc>
      </w:tr>
      <w:tr w:rsidR="00155358" w14:paraId="7B297899" w14:textId="77777777">
        <w:tc>
          <w:tcPr>
            <w:tcW w:w="10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297894" w14:textId="77777777" w:rsidR="00155358" w:rsidRDefault="003228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Who, in the Lead Club, is to be responsib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le for the management of the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grant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B297895" w14:textId="77777777" w:rsidR="00155358" w:rsidRDefault="0015535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297896" w14:textId="77777777" w:rsidR="00155358" w:rsidRDefault="003228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Name:  ..........................................................    Telephone:   ..........................................................</w:t>
            </w:r>
          </w:p>
          <w:p w14:paraId="7B297897" w14:textId="77777777" w:rsidR="00155358" w:rsidRDefault="001553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B297898" w14:textId="77777777" w:rsidR="00155358" w:rsidRDefault="003228E1"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 ......................................................................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..............................................</w:t>
            </w:r>
          </w:p>
        </w:tc>
      </w:tr>
      <w:tr w:rsidR="00155358" w14:paraId="7B29789F" w14:textId="77777777">
        <w:tc>
          <w:tcPr>
            <w:tcW w:w="10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29789A" w14:textId="77777777" w:rsidR="00155358" w:rsidRDefault="003228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Lead Club’s Bank Account Details: </w:t>
            </w:r>
          </w:p>
          <w:p w14:paraId="7B29789B" w14:textId="77777777" w:rsidR="00155358" w:rsidRDefault="0015535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29789C" w14:textId="77777777" w:rsidR="00155358" w:rsidRDefault="003228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Account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............................................</w:t>
            </w:r>
          </w:p>
          <w:p w14:paraId="7B29789D" w14:textId="77777777" w:rsidR="00155358" w:rsidRDefault="0015535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29789E" w14:textId="77777777" w:rsidR="00155358" w:rsidRDefault="003228E1">
            <w:r>
              <w:rPr>
                <w:rFonts w:ascii="Calibri" w:hAnsi="Calibri" w:cs="Calibri"/>
                <w:sz w:val="24"/>
                <w:szCs w:val="24"/>
              </w:rPr>
              <w:t xml:space="preserve">Sort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Code: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............................................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      A/C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No: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............................................</w:t>
            </w:r>
            <w:proofErr w:type="gramEnd"/>
          </w:p>
        </w:tc>
      </w:tr>
      <w:tr w:rsidR="00155358" w14:paraId="7B2978A6" w14:textId="77777777">
        <w:tc>
          <w:tcPr>
            <w:tcW w:w="10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2978A0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Associate Club 1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</w:t>
            </w:r>
          </w:p>
          <w:p w14:paraId="7B2978A1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Club..................................................................</w:t>
            </w:r>
          </w:p>
          <w:p w14:paraId="7B2978A2" w14:textId="77777777" w:rsidR="00155358" w:rsidRDefault="00155358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</w:p>
          <w:p w14:paraId="7B2978A3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Officer................................................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...Office......................................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Telephone:...........................</w:t>
            </w:r>
            <w:proofErr w:type="gramEnd"/>
          </w:p>
          <w:p w14:paraId="7B2978A4" w14:textId="77777777" w:rsidR="00155358" w:rsidRDefault="00155358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</w:p>
          <w:p w14:paraId="7B2978A5" w14:textId="77777777" w:rsidR="00155358" w:rsidRDefault="003228E1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 .....................................................................................................Signature............................................</w:t>
            </w:r>
          </w:p>
        </w:tc>
      </w:tr>
      <w:tr w:rsidR="00155358" w14:paraId="7B2978AD" w14:textId="77777777">
        <w:tc>
          <w:tcPr>
            <w:tcW w:w="10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2978A7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Associa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te Club 2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</w:t>
            </w:r>
          </w:p>
          <w:p w14:paraId="7B2978A8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Club..................................................................</w:t>
            </w:r>
          </w:p>
          <w:p w14:paraId="7B2978A9" w14:textId="77777777" w:rsidR="00155358" w:rsidRDefault="00155358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</w:p>
          <w:p w14:paraId="7B2978AA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Name of </w:t>
            </w:r>
            <w:r>
              <w:rPr>
                <w:rFonts w:ascii="Calibri" w:hAnsi="Calibri" w:cs="Calibri"/>
                <w:sz w:val="24"/>
                <w:szCs w:val="24"/>
              </w:rPr>
              <w:t>Officer...................................................Office......................................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Telephone:...........................</w:t>
            </w:r>
            <w:proofErr w:type="gramEnd"/>
          </w:p>
          <w:p w14:paraId="7B2978AB" w14:textId="77777777" w:rsidR="00155358" w:rsidRDefault="00155358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</w:p>
          <w:p w14:paraId="7B2978AC" w14:textId="77777777" w:rsidR="00155358" w:rsidRDefault="003228E1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 .....................................................................................................Signatu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re............................................</w:t>
            </w:r>
          </w:p>
        </w:tc>
      </w:tr>
      <w:tr w:rsidR="00155358" w14:paraId="7B2978B4" w14:textId="77777777">
        <w:tc>
          <w:tcPr>
            <w:tcW w:w="10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2978AE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Associate Club 3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</w:t>
            </w:r>
          </w:p>
          <w:p w14:paraId="7B2978AF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Club..................................................................</w:t>
            </w:r>
          </w:p>
          <w:p w14:paraId="7B2978B0" w14:textId="77777777" w:rsidR="00155358" w:rsidRDefault="00155358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</w:p>
          <w:p w14:paraId="7B2978B1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Name of </w:t>
            </w:r>
            <w:r>
              <w:rPr>
                <w:rFonts w:ascii="Calibri" w:hAnsi="Calibri" w:cs="Calibri"/>
                <w:sz w:val="24"/>
                <w:szCs w:val="24"/>
              </w:rPr>
              <w:t>Officer...................................................Office......................................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Telephone:...........................</w:t>
            </w:r>
            <w:proofErr w:type="gramEnd"/>
          </w:p>
          <w:p w14:paraId="7B2978B2" w14:textId="77777777" w:rsidR="00155358" w:rsidRDefault="00155358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</w:p>
          <w:p w14:paraId="7B2978B3" w14:textId="77777777" w:rsidR="00155358" w:rsidRDefault="003228E1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 .....................................................................................................Signatu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re............................................</w:t>
            </w:r>
          </w:p>
        </w:tc>
      </w:tr>
      <w:tr w:rsidR="00155358" w14:paraId="7B2978BB" w14:textId="77777777">
        <w:tc>
          <w:tcPr>
            <w:tcW w:w="10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2978B5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Associate Club 4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</w:t>
            </w:r>
          </w:p>
          <w:p w14:paraId="7B2978B6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Club..................................................................</w:t>
            </w:r>
          </w:p>
          <w:p w14:paraId="7B2978B7" w14:textId="77777777" w:rsidR="00155358" w:rsidRDefault="00155358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</w:p>
          <w:p w14:paraId="7B2978B8" w14:textId="77777777" w:rsidR="00155358" w:rsidRDefault="003228E1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Officer..............................................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.....Office......................................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Telephone:...........................</w:t>
            </w:r>
            <w:proofErr w:type="gramEnd"/>
          </w:p>
          <w:p w14:paraId="7B2978B9" w14:textId="77777777" w:rsidR="00155358" w:rsidRDefault="00155358">
            <w:pPr>
              <w:pStyle w:val="TableContents"/>
              <w:rPr>
                <w:rFonts w:ascii="Calibri" w:hAnsi="Calibri" w:cs="Calibri"/>
                <w:sz w:val="24"/>
                <w:szCs w:val="24"/>
              </w:rPr>
            </w:pPr>
          </w:p>
          <w:p w14:paraId="7B2978BA" w14:textId="77777777" w:rsidR="00155358" w:rsidRDefault="003228E1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 .....................................................................................................Signature............................................</w:t>
            </w:r>
          </w:p>
        </w:tc>
      </w:tr>
    </w:tbl>
    <w:p w14:paraId="7B2978BC" w14:textId="77777777" w:rsidR="00155358" w:rsidRDefault="00155358">
      <w:pPr>
        <w:rPr>
          <w:rFonts w:ascii="Calibri" w:hAnsi="Calibri" w:cs="Calibri"/>
          <w:b/>
          <w:bCs/>
          <w:sz w:val="16"/>
          <w:szCs w:val="16"/>
        </w:rPr>
      </w:pPr>
    </w:p>
    <w:p w14:paraId="7B2978BD" w14:textId="43E19140" w:rsidR="00155358" w:rsidRPr="00E960FB" w:rsidRDefault="003228E1">
      <w:pPr>
        <w:tabs>
          <w:tab w:val="left" w:pos="32"/>
        </w:tabs>
        <w:ind w:left="113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24"/>
          <w:szCs w:val="24"/>
        </w:rPr>
        <w:t>Plea</w:t>
      </w:r>
      <w:r>
        <w:rPr>
          <w:rFonts w:ascii="Calibri" w:hAnsi="Calibri" w:cs="Calibri"/>
          <w:b/>
          <w:bCs/>
          <w:sz w:val="24"/>
          <w:szCs w:val="24"/>
        </w:rPr>
        <w:t xml:space="preserve">se forward completed form  </w:t>
      </w:r>
      <w:hyperlink r:id="rId8" w:history="1">
        <w:r w:rsidR="00D13C8E" w:rsidRPr="00585D86">
          <w:rPr>
            <w:rStyle w:val="Hyperlink"/>
            <w:rFonts w:ascii="Calibri" w:hAnsi="Calibri" w:cs="Calibri"/>
            <w:sz w:val="24"/>
            <w:szCs w:val="24"/>
          </w:rPr>
          <w:t>trf_ukraine@foundation.rotary1060.org.uk</w:t>
        </w:r>
      </w:hyperlink>
      <w:r w:rsidR="00655105">
        <w:rPr>
          <w:rFonts w:ascii="Calibri" w:hAnsi="Calibri" w:cs="Calibri"/>
          <w:sz w:val="24"/>
          <w:szCs w:val="24"/>
        </w:rPr>
        <w:t xml:space="preserve"> </w:t>
      </w:r>
      <w:r w:rsidR="00655105" w:rsidRPr="00E960FB">
        <w:rPr>
          <w:rFonts w:ascii="Calibri" w:hAnsi="Calibri" w:cs="Calibri"/>
          <w:sz w:val="18"/>
          <w:szCs w:val="18"/>
        </w:rPr>
        <w:t xml:space="preserve">(Note the </w:t>
      </w:r>
      <w:r w:rsidR="00E960FB" w:rsidRPr="00E960FB">
        <w:rPr>
          <w:rFonts w:ascii="Calibri" w:hAnsi="Calibri" w:cs="Calibri"/>
          <w:sz w:val="18"/>
          <w:szCs w:val="18"/>
        </w:rPr>
        <w:t>underscore)</w:t>
      </w:r>
    </w:p>
    <w:p w14:paraId="3331B580" w14:textId="3A6E2C0E" w:rsidR="00004CE5" w:rsidRDefault="00004CE5">
      <w:pPr>
        <w:tabs>
          <w:tab w:val="left" w:pos="32"/>
        </w:tabs>
        <w:ind w:left="1134"/>
      </w:pPr>
    </w:p>
    <w:sectPr w:rsidR="00004CE5" w:rsidSect="00212B53">
      <w:headerReference w:type="first" r:id="rId9"/>
      <w:footerReference w:type="first" r:id="rId10"/>
      <w:pgSz w:w="11906" w:h="16838"/>
      <w:pgMar w:top="680" w:right="720" w:bottom="680" w:left="720" w:header="11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967E" w14:textId="77777777" w:rsidR="001D7E00" w:rsidRDefault="001D7E00">
      <w:pPr>
        <w:spacing w:line="240" w:lineRule="auto"/>
      </w:pPr>
      <w:r>
        <w:separator/>
      </w:r>
    </w:p>
  </w:endnote>
  <w:endnote w:type="continuationSeparator" w:id="0">
    <w:p w14:paraId="260CFD3B" w14:textId="77777777" w:rsidR="001D7E00" w:rsidRDefault="001D7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9C3F" w14:textId="787416F2" w:rsidR="00DF6C3C" w:rsidRPr="008D00C3" w:rsidRDefault="008D00C3" w:rsidP="008D00C3">
    <w:pPr>
      <w:pStyle w:val="Footer"/>
      <w:jc w:val="right"/>
      <w:rPr>
        <w:lang w:val="en-GB"/>
      </w:rPr>
    </w:pPr>
    <w:r>
      <w:rPr>
        <w:lang w:val="en-GB"/>
      </w:rPr>
      <w:t>DRG2022-Ukraine-v1.</w:t>
    </w:r>
    <w:r w:rsidR="003228E1">
      <w:rPr>
        <w:lang w:val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7FFE" w14:textId="77777777" w:rsidR="001D7E00" w:rsidRDefault="001D7E00">
      <w:pPr>
        <w:spacing w:line="240" w:lineRule="auto"/>
      </w:pPr>
      <w:r>
        <w:separator/>
      </w:r>
    </w:p>
  </w:footnote>
  <w:footnote w:type="continuationSeparator" w:id="0">
    <w:p w14:paraId="25039563" w14:textId="77777777" w:rsidR="001D7E00" w:rsidRDefault="001D7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78CC" w14:textId="267F66FF" w:rsidR="00155358" w:rsidRDefault="00807966">
    <w:r>
      <w:rPr>
        <w:noProof/>
      </w:rPr>
      <w:drawing>
        <wp:inline distT="0" distB="0" distL="0" distR="0" wp14:anchorId="009F1231" wp14:editId="7B89287A">
          <wp:extent cx="6691775" cy="82800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775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929" w:hanging="360"/>
      </w:pPr>
      <w:rPr>
        <w:rFonts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9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Calibri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10315469">
    <w:abstractNumId w:val="0"/>
  </w:num>
  <w:num w:numId="2" w16cid:durableId="1260600285">
    <w:abstractNumId w:val="1"/>
  </w:num>
  <w:num w:numId="3" w16cid:durableId="1193882258">
    <w:abstractNumId w:val="2"/>
  </w:num>
  <w:num w:numId="4" w16cid:durableId="128322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58"/>
    <w:rsid w:val="00003214"/>
    <w:rsid w:val="00004CE5"/>
    <w:rsid w:val="00054789"/>
    <w:rsid w:val="00066A2D"/>
    <w:rsid w:val="000F43B2"/>
    <w:rsid w:val="001321F9"/>
    <w:rsid w:val="00155358"/>
    <w:rsid w:val="00165C3D"/>
    <w:rsid w:val="001D7E00"/>
    <w:rsid w:val="00202858"/>
    <w:rsid w:val="00205308"/>
    <w:rsid w:val="00212B53"/>
    <w:rsid w:val="002E471F"/>
    <w:rsid w:val="002F734C"/>
    <w:rsid w:val="00304D0F"/>
    <w:rsid w:val="003228E1"/>
    <w:rsid w:val="00417840"/>
    <w:rsid w:val="004504CB"/>
    <w:rsid w:val="00516625"/>
    <w:rsid w:val="005642C1"/>
    <w:rsid w:val="00582A6F"/>
    <w:rsid w:val="005A1DDB"/>
    <w:rsid w:val="005F6E42"/>
    <w:rsid w:val="00655105"/>
    <w:rsid w:val="00754D31"/>
    <w:rsid w:val="007C020A"/>
    <w:rsid w:val="00807966"/>
    <w:rsid w:val="008D00C3"/>
    <w:rsid w:val="008E6372"/>
    <w:rsid w:val="00953353"/>
    <w:rsid w:val="009C7F98"/>
    <w:rsid w:val="00A31BCB"/>
    <w:rsid w:val="00A53F37"/>
    <w:rsid w:val="00C06CC4"/>
    <w:rsid w:val="00C35F32"/>
    <w:rsid w:val="00C64959"/>
    <w:rsid w:val="00C67A3F"/>
    <w:rsid w:val="00D13C8E"/>
    <w:rsid w:val="00DF6C3C"/>
    <w:rsid w:val="00E566E2"/>
    <w:rsid w:val="00E56EED"/>
    <w:rsid w:val="00E5720F"/>
    <w:rsid w:val="00E960FB"/>
    <w:rsid w:val="00E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2977F7"/>
  <w15:chartTrackingRefBased/>
  <w15:docId w15:val="{CD04315B-D6B0-47F9-A045-3F39ABA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Arial" w:hAnsi="Arial" w:cs="Arial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Calibri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ascii="Arial" w:eastAsia="Times New Roman" w:hAnsi="Arial" w:cs="Arial"/>
      <w:sz w:val="20"/>
      <w:szCs w:val="20"/>
      <w:lang w:val="en-US"/>
    </w:rPr>
  </w:style>
  <w:style w:type="character" w:customStyle="1" w:styleId="FooterChar">
    <w:name w:val="Footer Char"/>
    <w:rPr>
      <w:rFonts w:ascii="Arial" w:eastAsia="Times New Roman" w:hAnsi="Arial" w:cs="Arial"/>
      <w:sz w:val="20"/>
      <w:szCs w:val="20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i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alibri"/>
      <w:i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alibri"/>
    </w:rPr>
  </w:style>
  <w:style w:type="character" w:customStyle="1" w:styleId="ListLabel12">
    <w:name w:val="ListLabel 12"/>
    <w:rPr>
      <w:rFonts w:cs="Calibri"/>
      <w:i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D1C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f_ukraine@foundation.rotary1060.org.uk?subject=Disaster%20Response%20Grant%20request%20(Ukraine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undation.rotary1060.org.uk/training-mater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cp:lastModifiedBy>Paul Beedham</cp:lastModifiedBy>
  <cp:revision>22</cp:revision>
  <cp:lastPrinted>2022-07-17T18:15:00Z</cp:lastPrinted>
  <dcterms:created xsi:type="dcterms:W3CDTF">2022-08-05T00:27:00Z</dcterms:created>
  <dcterms:modified xsi:type="dcterms:W3CDTF">2022-08-05T01:08:00Z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